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A5BB" w14:textId="08BD2F43" w:rsidR="00FC5F25" w:rsidRDefault="00534E21" w:rsidP="547CE9A0">
      <w:pPr>
        <w:pStyle w:val="Title"/>
        <w:jc w:val="center"/>
        <w:rPr>
          <w:b/>
          <w:bCs/>
        </w:rPr>
      </w:pPr>
      <w:r w:rsidRPr="547CE9A0">
        <w:rPr>
          <w:b/>
          <w:bCs/>
        </w:rPr>
        <w:t xml:space="preserve">Streets and Safety </w:t>
      </w:r>
      <w:r w:rsidR="00FC5F25" w:rsidRPr="547CE9A0">
        <w:rPr>
          <w:b/>
          <w:bCs/>
        </w:rPr>
        <w:t>Meeting</w:t>
      </w:r>
    </w:p>
    <w:p w14:paraId="50102671" w14:textId="7E215A7D" w:rsidR="00F963A0" w:rsidRDefault="00F963A0" w:rsidP="547CE9A0">
      <w:pPr>
        <w:pStyle w:val="Title"/>
        <w:jc w:val="center"/>
        <w:rPr>
          <w:b/>
          <w:bCs/>
        </w:rPr>
      </w:pPr>
      <w:r w:rsidRPr="2EAC15A3">
        <w:rPr>
          <w:b/>
          <w:bCs/>
        </w:rPr>
        <w:t>Council</w:t>
      </w:r>
      <w:r w:rsidR="69AA4A64" w:rsidRPr="2EAC15A3">
        <w:rPr>
          <w:b/>
          <w:bCs/>
        </w:rPr>
        <w:t xml:space="preserve"> Members </w:t>
      </w:r>
      <w:r w:rsidR="53B39386" w:rsidRPr="2EAC15A3">
        <w:rPr>
          <w:b/>
          <w:bCs/>
        </w:rPr>
        <w:t xml:space="preserve">Nelson </w:t>
      </w:r>
      <w:r w:rsidR="69AA4A64" w:rsidRPr="2EAC15A3">
        <w:rPr>
          <w:b/>
          <w:bCs/>
        </w:rPr>
        <w:t xml:space="preserve">and </w:t>
      </w:r>
      <w:r w:rsidR="0B883F44" w:rsidRPr="2EAC15A3">
        <w:rPr>
          <w:b/>
          <w:bCs/>
        </w:rPr>
        <w:t>Pascale</w:t>
      </w:r>
      <w:r w:rsidR="69AA4A64" w:rsidRPr="2EAC15A3">
        <w:rPr>
          <w:b/>
          <w:bCs/>
        </w:rPr>
        <w:t xml:space="preserve"> </w:t>
      </w:r>
    </w:p>
    <w:p w14:paraId="2974B128" w14:textId="59E81ADD" w:rsidR="00A95FB7" w:rsidRDefault="00BD655E" w:rsidP="3CC7C8B0">
      <w:pPr>
        <w:pStyle w:val="Title"/>
        <w:jc w:val="center"/>
        <w:rPr>
          <w:b/>
          <w:bCs/>
        </w:rPr>
      </w:pPr>
      <w:r w:rsidRPr="3CC7C8B0">
        <w:rPr>
          <w:b/>
          <w:bCs/>
        </w:rPr>
        <w:t xml:space="preserve">Tuesday, </w:t>
      </w:r>
      <w:r w:rsidR="007E3224">
        <w:rPr>
          <w:b/>
          <w:bCs/>
        </w:rPr>
        <w:t>April 8</w:t>
      </w:r>
      <w:r w:rsidR="009769D1">
        <w:rPr>
          <w:b/>
          <w:bCs/>
        </w:rPr>
        <w:t>, 2025</w:t>
      </w:r>
      <w:r w:rsidR="00572401">
        <w:rPr>
          <w:b/>
          <w:bCs/>
        </w:rPr>
        <w:t>,</w:t>
      </w:r>
      <w:r w:rsidR="00A95FB7" w:rsidRPr="3CC7C8B0">
        <w:rPr>
          <w:b/>
          <w:bCs/>
        </w:rPr>
        <w:t xml:space="preserve"> </w:t>
      </w:r>
      <w:r w:rsidR="009769D1">
        <w:rPr>
          <w:b/>
          <w:bCs/>
        </w:rPr>
        <w:t>6:00</w:t>
      </w:r>
      <w:r w:rsidR="00A95FB7" w:rsidRPr="3CC7C8B0">
        <w:rPr>
          <w:b/>
          <w:bCs/>
        </w:rPr>
        <w:t xml:space="preserve"> pm</w:t>
      </w:r>
    </w:p>
    <w:p w14:paraId="3213F296" w14:textId="40CA28BA" w:rsidR="00BE4E9D" w:rsidRPr="00BD283F" w:rsidRDefault="00253930" w:rsidP="00BD283F">
      <w:pPr>
        <w:pStyle w:val="Heading1"/>
        <w:jc w:val="center"/>
      </w:pPr>
      <w:r>
        <w:t>Agenda</w:t>
      </w:r>
    </w:p>
    <w:p w14:paraId="512AE092" w14:textId="621F53C6" w:rsidR="00C70F3A" w:rsidRDefault="00B57E39" w:rsidP="005C7076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Police Department – Chief Kokoski</w:t>
      </w:r>
    </w:p>
    <w:p w14:paraId="33E9BFBF" w14:textId="066B3852" w:rsidR="00944274" w:rsidRDefault="00944274" w:rsidP="00B87A1D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Monthly Report</w:t>
      </w:r>
      <w:r w:rsidR="008329C4">
        <w:rPr>
          <w:sz w:val="20"/>
          <w:szCs w:val="20"/>
        </w:rPr>
        <w:t>s</w:t>
      </w:r>
    </w:p>
    <w:p w14:paraId="55120C60" w14:textId="588CEE6D" w:rsidR="008E58B5" w:rsidRDefault="007E3224" w:rsidP="00F1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Handicap Parking Location – 630 Hemlock Street</w:t>
      </w:r>
    </w:p>
    <w:p w14:paraId="3F1FB069" w14:textId="4D2A985C" w:rsidR="0003636B" w:rsidRDefault="0003636B" w:rsidP="00F1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Block Party Request – July 12, 2025, Chatsworth Av</w:t>
      </w:r>
      <w:r w:rsidR="00CA6988">
        <w:rPr>
          <w:sz w:val="20"/>
          <w:szCs w:val="20"/>
        </w:rPr>
        <w:t>e</w:t>
      </w:r>
      <w:r>
        <w:rPr>
          <w:sz w:val="20"/>
          <w:szCs w:val="20"/>
        </w:rPr>
        <w:t>nue</w:t>
      </w:r>
    </w:p>
    <w:p w14:paraId="7E576BCC" w14:textId="1856800A" w:rsidR="0032697F" w:rsidRPr="00F12239" w:rsidRDefault="0032697F" w:rsidP="00F12239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BABA - New Brighton Road Pedestrian Crossing</w:t>
      </w:r>
    </w:p>
    <w:p w14:paraId="7D2A6E44" w14:textId="77777777" w:rsidR="00F12239" w:rsidRPr="00F12239" w:rsidRDefault="00F12239" w:rsidP="00F12239">
      <w:pPr>
        <w:pStyle w:val="ListParagraph"/>
        <w:ind w:left="1440"/>
        <w:rPr>
          <w:sz w:val="20"/>
          <w:szCs w:val="20"/>
        </w:rPr>
      </w:pPr>
    </w:p>
    <w:p w14:paraId="77CA8DFA" w14:textId="7AD97CA5" w:rsidR="00B57E39" w:rsidRDefault="00B57E39" w:rsidP="00961359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Fire Department</w:t>
      </w:r>
      <w:r w:rsidR="008107FB">
        <w:rPr>
          <w:sz w:val="20"/>
          <w:szCs w:val="20"/>
        </w:rPr>
        <w:t xml:space="preserve"> – Chief Meyer</w:t>
      </w:r>
    </w:p>
    <w:p w14:paraId="5A62A1A7" w14:textId="6480B3B5" w:rsidR="00B57E39" w:rsidRDefault="008107FB" w:rsidP="00B57E39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Monthly Report</w:t>
      </w:r>
    </w:p>
    <w:p w14:paraId="56497471" w14:textId="52B55EC4" w:rsidR="003A2F78" w:rsidRDefault="003A2F78" w:rsidP="00B57E39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Millage Reimbursement Form</w:t>
      </w:r>
    </w:p>
    <w:p w14:paraId="24FD2FF5" w14:textId="590065DF" w:rsidR="00BA3E74" w:rsidRDefault="00BA3E74" w:rsidP="00B57E39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Squad 5 F250 Repair Update</w:t>
      </w:r>
    </w:p>
    <w:p w14:paraId="724850EA" w14:textId="1F1FB9C4" w:rsidR="00CE6381" w:rsidRDefault="00CE6381" w:rsidP="00B57E39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Harshman Inspection Report</w:t>
      </w:r>
    </w:p>
    <w:p w14:paraId="3A57A1AF" w14:textId="1B821C29" w:rsidR="001B39DE" w:rsidRPr="001B39DE" w:rsidRDefault="001B39DE" w:rsidP="001B39DE">
      <w:pPr>
        <w:pStyle w:val="ListParagraph"/>
        <w:ind w:left="1800"/>
        <w:rPr>
          <w:sz w:val="20"/>
          <w:szCs w:val="20"/>
        </w:rPr>
      </w:pPr>
    </w:p>
    <w:p w14:paraId="0BAE43AF" w14:textId="023C5785" w:rsidR="00AB55F6" w:rsidRPr="00AB55F6" w:rsidRDefault="00B75E7F" w:rsidP="00AB55F6">
      <w:pPr>
        <w:pStyle w:val="ListParagraph"/>
        <w:numPr>
          <w:ilvl w:val="1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Street Department &amp; Property</w:t>
      </w:r>
    </w:p>
    <w:p w14:paraId="6306D0C3" w14:textId="6D4503C3" w:rsidR="001D2771" w:rsidRDefault="00A44B11" w:rsidP="001D2771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DPW Employee </w:t>
      </w:r>
    </w:p>
    <w:p w14:paraId="67DCC10D" w14:textId="00328B06" w:rsidR="00A44B11" w:rsidRDefault="00A44B11" w:rsidP="001D2771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N. Birmingham Wall Repair</w:t>
      </w:r>
    </w:p>
    <w:p w14:paraId="44EE6A60" w14:textId="2F15D471" w:rsidR="00AB55F6" w:rsidRDefault="00816FAF" w:rsidP="001D2771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Partial Payment #1 Pool Project</w:t>
      </w:r>
    </w:p>
    <w:p w14:paraId="04AEE58B" w14:textId="2A318ABF" w:rsidR="001D2771" w:rsidRDefault="006E52C9" w:rsidP="001D2771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2024-2025 Salt Req</w:t>
      </w:r>
      <w:r w:rsidR="00654737">
        <w:rPr>
          <w:sz w:val="20"/>
          <w:szCs w:val="20"/>
        </w:rPr>
        <w:t>u</w:t>
      </w:r>
      <w:r>
        <w:rPr>
          <w:sz w:val="20"/>
          <w:szCs w:val="20"/>
        </w:rPr>
        <w:t>irement</w:t>
      </w:r>
    </w:p>
    <w:p w14:paraId="1E758366" w14:textId="794E84F9" w:rsidR="00CE6381" w:rsidRDefault="00CE6381" w:rsidP="001D2771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Ha</w:t>
      </w:r>
      <w:r w:rsidR="006A090D">
        <w:rPr>
          <w:sz w:val="20"/>
          <w:szCs w:val="20"/>
        </w:rPr>
        <w:t>il Damage</w:t>
      </w:r>
    </w:p>
    <w:p w14:paraId="0610D7B5" w14:textId="60792FB0" w:rsidR="00AB55F6" w:rsidRPr="00AB55F6" w:rsidRDefault="006A090D" w:rsidP="00AB55F6">
      <w:pPr>
        <w:pStyle w:val="ListParagraph"/>
        <w:numPr>
          <w:ilvl w:val="2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2025 Road Paving Estimate</w:t>
      </w:r>
    </w:p>
    <w:p w14:paraId="5AD174F3" w14:textId="0D16816C" w:rsidR="2EAC15A3" w:rsidRDefault="2EAC15A3" w:rsidP="2EAC15A3">
      <w:pPr>
        <w:pStyle w:val="ListParagraph"/>
        <w:ind w:left="2520"/>
        <w:rPr>
          <w:sz w:val="20"/>
          <w:szCs w:val="20"/>
        </w:rPr>
      </w:pPr>
    </w:p>
    <w:p w14:paraId="21D51BA7" w14:textId="77777777" w:rsidR="00676F7D" w:rsidRPr="00676F7D" w:rsidRDefault="002D6788" w:rsidP="547CE9A0">
      <w:pPr>
        <w:pStyle w:val="ListParagraph"/>
        <w:numPr>
          <w:ilvl w:val="1"/>
          <w:numId w:val="27"/>
        </w:numPr>
        <w:rPr>
          <w:sz w:val="20"/>
          <w:szCs w:val="20"/>
        </w:rPr>
      </w:pPr>
      <w:r w:rsidRPr="547CE9A0">
        <w:rPr>
          <w:sz w:val="20"/>
          <w:szCs w:val="20"/>
        </w:rPr>
        <w:t>Other Items</w:t>
      </w:r>
      <w:r w:rsidR="0085436F">
        <w:t xml:space="preserve">  </w:t>
      </w:r>
    </w:p>
    <w:p w14:paraId="33B4CDDA" w14:textId="4E0A3CD7" w:rsidR="00DF7A73" w:rsidRDefault="00DF7A73" w:rsidP="00FE00F2">
      <w:pPr>
        <w:pStyle w:val="ListParagraph"/>
        <w:ind w:left="2160"/>
        <w:rPr>
          <w:sz w:val="20"/>
          <w:szCs w:val="20"/>
        </w:rPr>
      </w:pPr>
    </w:p>
    <w:sectPr w:rsidR="00DF7A73" w:rsidSect="004E1A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81C8" w14:textId="77777777" w:rsidR="00B33E61" w:rsidRDefault="00B33E61">
      <w:pPr>
        <w:spacing w:after="0" w:line="240" w:lineRule="auto"/>
      </w:pPr>
      <w:r>
        <w:separator/>
      </w:r>
    </w:p>
  </w:endnote>
  <w:endnote w:type="continuationSeparator" w:id="0">
    <w:p w14:paraId="4E2CB79A" w14:textId="77777777" w:rsidR="00B33E61" w:rsidRDefault="00B33E61">
      <w:pPr>
        <w:spacing w:after="0" w:line="240" w:lineRule="auto"/>
      </w:pPr>
      <w:r>
        <w:continuationSeparator/>
      </w:r>
    </w:p>
  </w:endnote>
  <w:endnote w:type="continuationNotice" w:id="1">
    <w:p w14:paraId="391B5E83" w14:textId="77777777" w:rsidR="00B33E61" w:rsidRDefault="00B33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6C18" w14:textId="77777777" w:rsidR="00C4408A" w:rsidRDefault="00C44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83352" w14:textId="77777777" w:rsidR="00C4408A" w:rsidRDefault="00C440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608A" w14:textId="77777777" w:rsidR="00C4408A" w:rsidRDefault="00C4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BD29" w14:textId="77777777" w:rsidR="00B33E61" w:rsidRDefault="00B33E61">
      <w:pPr>
        <w:spacing w:after="0" w:line="240" w:lineRule="auto"/>
      </w:pPr>
      <w:r>
        <w:separator/>
      </w:r>
    </w:p>
  </w:footnote>
  <w:footnote w:type="continuationSeparator" w:id="0">
    <w:p w14:paraId="0A9CCA31" w14:textId="77777777" w:rsidR="00B33E61" w:rsidRDefault="00B33E61">
      <w:pPr>
        <w:spacing w:after="0" w:line="240" w:lineRule="auto"/>
      </w:pPr>
      <w:r>
        <w:continuationSeparator/>
      </w:r>
    </w:p>
  </w:footnote>
  <w:footnote w:type="continuationNotice" w:id="1">
    <w:p w14:paraId="39AAF288" w14:textId="77777777" w:rsidR="00B33E61" w:rsidRDefault="00B33E6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37" w14:textId="21EAD3D3" w:rsidR="00C4408A" w:rsidRDefault="00C44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80B8" w14:textId="7D8CE99B" w:rsidR="00C4408A" w:rsidRDefault="00C44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5D9A" w14:textId="48CD0A83" w:rsidR="00C4408A" w:rsidRDefault="00C4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906DF"/>
    <w:multiLevelType w:val="hybridMultilevel"/>
    <w:tmpl w:val="54023E0C"/>
    <w:lvl w:ilvl="0" w:tplc="34DA1C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B0FC5C5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D54B020">
      <w:start w:val="2025"/>
      <w:numFmt w:val="bullet"/>
      <w:lvlText w:val="-"/>
      <w:lvlJc w:val="left"/>
      <w:pPr>
        <w:ind w:left="5040" w:hanging="360"/>
      </w:pPr>
      <w:rPr>
        <w:rFonts w:ascii="Corbel" w:eastAsiaTheme="minorEastAsia" w:hAnsi="Corbel" w:cstheme="minorBidi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26430"/>
    <w:multiLevelType w:val="hybridMultilevel"/>
    <w:tmpl w:val="3432E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634E"/>
    <w:multiLevelType w:val="hybridMultilevel"/>
    <w:tmpl w:val="DB9208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11396"/>
    <w:multiLevelType w:val="hybridMultilevel"/>
    <w:tmpl w:val="D9D0C446"/>
    <w:lvl w:ilvl="0" w:tplc="0409001B">
      <w:start w:val="1"/>
      <w:numFmt w:val="lowerRoman"/>
      <w:lvlText w:val="%1."/>
      <w:lvlJc w:val="righ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E24C36"/>
    <w:multiLevelType w:val="hybridMultilevel"/>
    <w:tmpl w:val="948EB0BE"/>
    <w:lvl w:ilvl="0" w:tplc="4A6C69EA">
      <w:start w:val="7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042CC"/>
    <w:multiLevelType w:val="hybridMultilevel"/>
    <w:tmpl w:val="A8101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F2EC3"/>
    <w:multiLevelType w:val="hybridMultilevel"/>
    <w:tmpl w:val="36E8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91081"/>
    <w:multiLevelType w:val="hybridMultilevel"/>
    <w:tmpl w:val="02908B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6BAF"/>
    <w:multiLevelType w:val="hybridMultilevel"/>
    <w:tmpl w:val="1CBCD3A6"/>
    <w:lvl w:ilvl="0" w:tplc="85688620">
      <w:start w:val="1"/>
      <w:numFmt w:val="decimal"/>
      <w:lvlText w:val="%1."/>
      <w:lvlJc w:val="left"/>
      <w:pPr>
        <w:ind w:left="21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0B448B8"/>
    <w:multiLevelType w:val="hybridMultilevel"/>
    <w:tmpl w:val="1618D9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14BEA"/>
    <w:multiLevelType w:val="hybridMultilevel"/>
    <w:tmpl w:val="A898538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49E2"/>
    <w:multiLevelType w:val="hybridMultilevel"/>
    <w:tmpl w:val="36E8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18D7"/>
    <w:multiLevelType w:val="hybridMultilevel"/>
    <w:tmpl w:val="42CABE16"/>
    <w:lvl w:ilvl="0" w:tplc="0206FAA6">
      <w:start w:val="3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15"/>
  </w:num>
  <w:num w:numId="5">
    <w:abstractNumId w:val="28"/>
  </w:num>
  <w:num w:numId="6">
    <w:abstractNumId w:val="29"/>
  </w:num>
  <w:num w:numId="7">
    <w:abstractNumId w:val="27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7"/>
  </w:num>
  <w:num w:numId="21">
    <w:abstractNumId w:val="24"/>
  </w:num>
  <w:num w:numId="22">
    <w:abstractNumId w:val="16"/>
  </w:num>
  <w:num w:numId="23">
    <w:abstractNumId w:val="26"/>
  </w:num>
  <w:num w:numId="24">
    <w:abstractNumId w:val="18"/>
  </w:num>
  <w:num w:numId="25">
    <w:abstractNumId w:val="25"/>
  </w:num>
  <w:num w:numId="26">
    <w:abstractNumId w:val="19"/>
  </w:num>
  <w:num w:numId="27">
    <w:abstractNumId w:val="10"/>
  </w:num>
  <w:num w:numId="28">
    <w:abstractNumId w:val="14"/>
  </w:num>
  <w:num w:numId="29">
    <w:abstractNumId w:val="21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30"/>
    <w:rsid w:val="0001678B"/>
    <w:rsid w:val="00020AC9"/>
    <w:rsid w:val="00027A0D"/>
    <w:rsid w:val="00030DC2"/>
    <w:rsid w:val="00035794"/>
    <w:rsid w:val="0003636B"/>
    <w:rsid w:val="00037ADF"/>
    <w:rsid w:val="00040214"/>
    <w:rsid w:val="00040830"/>
    <w:rsid w:val="000414EE"/>
    <w:rsid w:val="00041737"/>
    <w:rsid w:val="00052B5D"/>
    <w:rsid w:val="00053D26"/>
    <w:rsid w:val="00060B6F"/>
    <w:rsid w:val="000621D3"/>
    <w:rsid w:val="00063C26"/>
    <w:rsid w:val="00064A96"/>
    <w:rsid w:val="00074FBE"/>
    <w:rsid w:val="0008246C"/>
    <w:rsid w:val="00087C95"/>
    <w:rsid w:val="00090B69"/>
    <w:rsid w:val="00091022"/>
    <w:rsid w:val="000918FC"/>
    <w:rsid w:val="000A23C3"/>
    <w:rsid w:val="000A3D8F"/>
    <w:rsid w:val="000A49DB"/>
    <w:rsid w:val="000B065B"/>
    <w:rsid w:val="000B0B7A"/>
    <w:rsid w:val="000B3985"/>
    <w:rsid w:val="000C6AD2"/>
    <w:rsid w:val="000C6ECA"/>
    <w:rsid w:val="000C7A40"/>
    <w:rsid w:val="000D1C35"/>
    <w:rsid w:val="000D2890"/>
    <w:rsid w:val="000D5E8B"/>
    <w:rsid w:val="000E16E5"/>
    <w:rsid w:val="000F23BB"/>
    <w:rsid w:val="000F3FBE"/>
    <w:rsid w:val="0011176C"/>
    <w:rsid w:val="00111BAB"/>
    <w:rsid w:val="0011239A"/>
    <w:rsid w:val="00113798"/>
    <w:rsid w:val="00116000"/>
    <w:rsid w:val="00117B3A"/>
    <w:rsid w:val="00121D0D"/>
    <w:rsid w:val="0012633C"/>
    <w:rsid w:val="00133E36"/>
    <w:rsid w:val="00140FE3"/>
    <w:rsid w:val="00142AD1"/>
    <w:rsid w:val="00146628"/>
    <w:rsid w:val="001474F2"/>
    <w:rsid w:val="00152A07"/>
    <w:rsid w:val="00153B4F"/>
    <w:rsid w:val="00173ED4"/>
    <w:rsid w:val="0017445C"/>
    <w:rsid w:val="00177982"/>
    <w:rsid w:val="00181EF5"/>
    <w:rsid w:val="001936E8"/>
    <w:rsid w:val="00194B59"/>
    <w:rsid w:val="00194DF6"/>
    <w:rsid w:val="001A73AE"/>
    <w:rsid w:val="001B39DE"/>
    <w:rsid w:val="001B52D3"/>
    <w:rsid w:val="001B6D2A"/>
    <w:rsid w:val="001C0518"/>
    <w:rsid w:val="001C49F5"/>
    <w:rsid w:val="001D0A27"/>
    <w:rsid w:val="001D24B6"/>
    <w:rsid w:val="001D2771"/>
    <w:rsid w:val="001D2D67"/>
    <w:rsid w:val="001D4048"/>
    <w:rsid w:val="001E0585"/>
    <w:rsid w:val="001F32D6"/>
    <w:rsid w:val="001F61CA"/>
    <w:rsid w:val="001F62B3"/>
    <w:rsid w:val="00201A8F"/>
    <w:rsid w:val="00202321"/>
    <w:rsid w:val="0020390C"/>
    <w:rsid w:val="0020595C"/>
    <w:rsid w:val="00210555"/>
    <w:rsid w:val="00211A1E"/>
    <w:rsid w:val="002136B1"/>
    <w:rsid w:val="00231ECD"/>
    <w:rsid w:val="00251D6E"/>
    <w:rsid w:val="0025334E"/>
    <w:rsid w:val="00253930"/>
    <w:rsid w:val="00266966"/>
    <w:rsid w:val="00267574"/>
    <w:rsid w:val="0027333C"/>
    <w:rsid w:val="0027380E"/>
    <w:rsid w:val="002758C6"/>
    <w:rsid w:val="00277571"/>
    <w:rsid w:val="002914B0"/>
    <w:rsid w:val="00293153"/>
    <w:rsid w:val="0029381B"/>
    <w:rsid w:val="00297459"/>
    <w:rsid w:val="002A11CA"/>
    <w:rsid w:val="002B56E9"/>
    <w:rsid w:val="002B5ECF"/>
    <w:rsid w:val="002C48A4"/>
    <w:rsid w:val="002D0978"/>
    <w:rsid w:val="002D3924"/>
    <w:rsid w:val="002D4534"/>
    <w:rsid w:val="002D6788"/>
    <w:rsid w:val="002E4D40"/>
    <w:rsid w:val="002E50E9"/>
    <w:rsid w:val="002F07A0"/>
    <w:rsid w:val="0030162F"/>
    <w:rsid w:val="00303BBD"/>
    <w:rsid w:val="00312860"/>
    <w:rsid w:val="00313232"/>
    <w:rsid w:val="00313909"/>
    <w:rsid w:val="00321D14"/>
    <w:rsid w:val="0032697F"/>
    <w:rsid w:val="003271A4"/>
    <w:rsid w:val="00335E58"/>
    <w:rsid w:val="003375E1"/>
    <w:rsid w:val="00341EB2"/>
    <w:rsid w:val="0034289D"/>
    <w:rsid w:val="003475D4"/>
    <w:rsid w:val="0035146C"/>
    <w:rsid w:val="00357359"/>
    <w:rsid w:val="00362AB8"/>
    <w:rsid w:val="00362BA4"/>
    <w:rsid w:val="00372B6D"/>
    <w:rsid w:val="00372F42"/>
    <w:rsid w:val="00373F7E"/>
    <w:rsid w:val="003811B2"/>
    <w:rsid w:val="00397B5B"/>
    <w:rsid w:val="003A1132"/>
    <w:rsid w:val="003A2F78"/>
    <w:rsid w:val="003B0DF7"/>
    <w:rsid w:val="003B2D4F"/>
    <w:rsid w:val="003B3FE3"/>
    <w:rsid w:val="003B5BFA"/>
    <w:rsid w:val="003C2E79"/>
    <w:rsid w:val="003C336E"/>
    <w:rsid w:val="003C5B5E"/>
    <w:rsid w:val="003C7078"/>
    <w:rsid w:val="003C733C"/>
    <w:rsid w:val="003C79B8"/>
    <w:rsid w:val="003D2F5B"/>
    <w:rsid w:val="003D44EF"/>
    <w:rsid w:val="003D55AD"/>
    <w:rsid w:val="003E10D8"/>
    <w:rsid w:val="003E6067"/>
    <w:rsid w:val="003F0EFC"/>
    <w:rsid w:val="003F191E"/>
    <w:rsid w:val="00400418"/>
    <w:rsid w:val="00400BBA"/>
    <w:rsid w:val="00410F9F"/>
    <w:rsid w:val="0041554A"/>
    <w:rsid w:val="00421C8C"/>
    <w:rsid w:val="0045314A"/>
    <w:rsid w:val="004561D3"/>
    <w:rsid w:val="004601F8"/>
    <w:rsid w:val="00460E26"/>
    <w:rsid w:val="004A2667"/>
    <w:rsid w:val="004A6F30"/>
    <w:rsid w:val="004A7376"/>
    <w:rsid w:val="004A7D32"/>
    <w:rsid w:val="004B7747"/>
    <w:rsid w:val="004B794C"/>
    <w:rsid w:val="004D45D4"/>
    <w:rsid w:val="004D4913"/>
    <w:rsid w:val="004E0645"/>
    <w:rsid w:val="004E0D7C"/>
    <w:rsid w:val="004E1AED"/>
    <w:rsid w:val="004E490E"/>
    <w:rsid w:val="004E5C96"/>
    <w:rsid w:val="004F0E5E"/>
    <w:rsid w:val="004F15A7"/>
    <w:rsid w:val="004F215F"/>
    <w:rsid w:val="004F3CB0"/>
    <w:rsid w:val="004F5092"/>
    <w:rsid w:val="004F6556"/>
    <w:rsid w:val="004F6FAE"/>
    <w:rsid w:val="00512AB1"/>
    <w:rsid w:val="00512EE5"/>
    <w:rsid w:val="00513496"/>
    <w:rsid w:val="00523446"/>
    <w:rsid w:val="0052786B"/>
    <w:rsid w:val="005304BA"/>
    <w:rsid w:val="00534E21"/>
    <w:rsid w:val="00536F78"/>
    <w:rsid w:val="005374F8"/>
    <w:rsid w:val="00542D6E"/>
    <w:rsid w:val="00543081"/>
    <w:rsid w:val="005440E8"/>
    <w:rsid w:val="00546C87"/>
    <w:rsid w:val="00551E32"/>
    <w:rsid w:val="005563A0"/>
    <w:rsid w:val="00564018"/>
    <w:rsid w:val="00570EC0"/>
    <w:rsid w:val="00572401"/>
    <w:rsid w:val="00572D6B"/>
    <w:rsid w:val="00573A9A"/>
    <w:rsid w:val="00576A65"/>
    <w:rsid w:val="00580B9E"/>
    <w:rsid w:val="00584C14"/>
    <w:rsid w:val="00592D58"/>
    <w:rsid w:val="00597C7B"/>
    <w:rsid w:val="005A4A73"/>
    <w:rsid w:val="005B0920"/>
    <w:rsid w:val="005B644E"/>
    <w:rsid w:val="005C10EB"/>
    <w:rsid w:val="005C12A5"/>
    <w:rsid w:val="005C7076"/>
    <w:rsid w:val="005D12E3"/>
    <w:rsid w:val="005D3182"/>
    <w:rsid w:val="005D3B2C"/>
    <w:rsid w:val="005E5452"/>
    <w:rsid w:val="005F4BCE"/>
    <w:rsid w:val="005F53B0"/>
    <w:rsid w:val="00600392"/>
    <w:rsid w:val="0060087C"/>
    <w:rsid w:val="0060727D"/>
    <w:rsid w:val="00611862"/>
    <w:rsid w:val="00612198"/>
    <w:rsid w:val="006123E6"/>
    <w:rsid w:val="00614F6C"/>
    <w:rsid w:val="00616EEF"/>
    <w:rsid w:val="006200CD"/>
    <w:rsid w:val="006206AA"/>
    <w:rsid w:val="006317A2"/>
    <w:rsid w:val="00632691"/>
    <w:rsid w:val="00632881"/>
    <w:rsid w:val="00632A58"/>
    <w:rsid w:val="0063738C"/>
    <w:rsid w:val="00642FF0"/>
    <w:rsid w:val="00643BB7"/>
    <w:rsid w:val="00650888"/>
    <w:rsid w:val="00654737"/>
    <w:rsid w:val="0065512F"/>
    <w:rsid w:val="00667179"/>
    <w:rsid w:val="00671A0C"/>
    <w:rsid w:val="0067213B"/>
    <w:rsid w:val="00676F7D"/>
    <w:rsid w:val="00692ACC"/>
    <w:rsid w:val="00692D94"/>
    <w:rsid w:val="00695DD4"/>
    <w:rsid w:val="00696F4A"/>
    <w:rsid w:val="00697181"/>
    <w:rsid w:val="006A090D"/>
    <w:rsid w:val="006A1225"/>
    <w:rsid w:val="006A1CC2"/>
    <w:rsid w:val="006A24A6"/>
    <w:rsid w:val="006A70DE"/>
    <w:rsid w:val="006B0222"/>
    <w:rsid w:val="006B28B3"/>
    <w:rsid w:val="006C74A7"/>
    <w:rsid w:val="006D6130"/>
    <w:rsid w:val="006D7E24"/>
    <w:rsid w:val="006E4FDD"/>
    <w:rsid w:val="006E52C9"/>
    <w:rsid w:val="006F1EFA"/>
    <w:rsid w:val="006F32C0"/>
    <w:rsid w:val="00704952"/>
    <w:rsid w:val="00705D86"/>
    <w:rsid w:val="0070774F"/>
    <w:rsid w:val="0071687C"/>
    <w:rsid w:val="007274E9"/>
    <w:rsid w:val="00731CB2"/>
    <w:rsid w:val="00732CE5"/>
    <w:rsid w:val="00750259"/>
    <w:rsid w:val="00750306"/>
    <w:rsid w:val="00752262"/>
    <w:rsid w:val="00752EE4"/>
    <w:rsid w:val="00754308"/>
    <w:rsid w:val="007549DE"/>
    <w:rsid w:val="00760CFF"/>
    <w:rsid w:val="00764EE9"/>
    <w:rsid w:val="007658C0"/>
    <w:rsid w:val="0077123A"/>
    <w:rsid w:val="007816B5"/>
    <w:rsid w:val="0078604F"/>
    <w:rsid w:val="007916D1"/>
    <w:rsid w:val="00792CD5"/>
    <w:rsid w:val="007A15FB"/>
    <w:rsid w:val="007A1B24"/>
    <w:rsid w:val="007A38BD"/>
    <w:rsid w:val="007A6569"/>
    <w:rsid w:val="007A77AF"/>
    <w:rsid w:val="007C34B7"/>
    <w:rsid w:val="007C5392"/>
    <w:rsid w:val="007D4C4D"/>
    <w:rsid w:val="007D520F"/>
    <w:rsid w:val="007D6123"/>
    <w:rsid w:val="007D7BA5"/>
    <w:rsid w:val="007E1212"/>
    <w:rsid w:val="007E3224"/>
    <w:rsid w:val="007E37A6"/>
    <w:rsid w:val="007E56F6"/>
    <w:rsid w:val="007F4CAB"/>
    <w:rsid w:val="008026E9"/>
    <w:rsid w:val="008078D8"/>
    <w:rsid w:val="008107FB"/>
    <w:rsid w:val="00812124"/>
    <w:rsid w:val="008140C7"/>
    <w:rsid w:val="00816023"/>
    <w:rsid w:val="00816FAF"/>
    <w:rsid w:val="00820BD4"/>
    <w:rsid w:val="00820C96"/>
    <w:rsid w:val="00823289"/>
    <w:rsid w:val="00830686"/>
    <w:rsid w:val="008329C4"/>
    <w:rsid w:val="0083429C"/>
    <w:rsid w:val="00836B62"/>
    <w:rsid w:val="0083735B"/>
    <w:rsid w:val="00844C55"/>
    <w:rsid w:val="00845EFB"/>
    <w:rsid w:val="008470CB"/>
    <w:rsid w:val="0085436F"/>
    <w:rsid w:val="0085491F"/>
    <w:rsid w:val="00856CEF"/>
    <w:rsid w:val="00857DE8"/>
    <w:rsid w:val="008611A9"/>
    <w:rsid w:val="00863375"/>
    <w:rsid w:val="008712D4"/>
    <w:rsid w:val="00876138"/>
    <w:rsid w:val="00896D3E"/>
    <w:rsid w:val="008A7EDC"/>
    <w:rsid w:val="008B56CC"/>
    <w:rsid w:val="008C39FE"/>
    <w:rsid w:val="008C6962"/>
    <w:rsid w:val="008C793C"/>
    <w:rsid w:val="008C7F0B"/>
    <w:rsid w:val="008D174B"/>
    <w:rsid w:val="008D3225"/>
    <w:rsid w:val="008E444D"/>
    <w:rsid w:val="008E58B5"/>
    <w:rsid w:val="008E6763"/>
    <w:rsid w:val="008F2152"/>
    <w:rsid w:val="009019C4"/>
    <w:rsid w:val="00905EF3"/>
    <w:rsid w:val="00916714"/>
    <w:rsid w:val="00916D35"/>
    <w:rsid w:val="009237F5"/>
    <w:rsid w:val="00923BC0"/>
    <w:rsid w:val="00936216"/>
    <w:rsid w:val="00940EF0"/>
    <w:rsid w:val="00942ED8"/>
    <w:rsid w:val="00943950"/>
    <w:rsid w:val="00944274"/>
    <w:rsid w:val="009443C2"/>
    <w:rsid w:val="009468A1"/>
    <w:rsid w:val="009471F7"/>
    <w:rsid w:val="00957624"/>
    <w:rsid w:val="00961359"/>
    <w:rsid w:val="00961C67"/>
    <w:rsid w:val="0096416B"/>
    <w:rsid w:val="00964D1A"/>
    <w:rsid w:val="00971956"/>
    <w:rsid w:val="00973339"/>
    <w:rsid w:val="00974D8B"/>
    <w:rsid w:val="009756C0"/>
    <w:rsid w:val="009769D1"/>
    <w:rsid w:val="00977302"/>
    <w:rsid w:val="00981E78"/>
    <w:rsid w:val="00982EFE"/>
    <w:rsid w:val="009845BB"/>
    <w:rsid w:val="00986C9E"/>
    <w:rsid w:val="00990036"/>
    <w:rsid w:val="009A311D"/>
    <w:rsid w:val="009A48F7"/>
    <w:rsid w:val="009C0B6A"/>
    <w:rsid w:val="009C3D50"/>
    <w:rsid w:val="009C6E83"/>
    <w:rsid w:val="009D02CC"/>
    <w:rsid w:val="009D3F64"/>
    <w:rsid w:val="009D4BB7"/>
    <w:rsid w:val="009D6075"/>
    <w:rsid w:val="009D6F3A"/>
    <w:rsid w:val="009E1181"/>
    <w:rsid w:val="009E595A"/>
    <w:rsid w:val="009E7EDE"/>
    <w:rsid w:val="009F1F12"/>
    <w:rsid w:val="009F6276"/>
    <w:rsid w:val="00A01F73"/>
    <w:rsid w:val="00A07124"/>
    <w:rsid w:val="00A07BB6"/>
    <w:rsid w:val="00A1310C"/>
    <w:rsid w:val="00A16B53"/>
    <w:rsid w:val="00A27387"/>
    <w:rsid w:val="00A3691C"/>
    <w:rsid w:val="00A44B11"/>
    <w:rsid w:val="00A47519"/>
    <w:rsid w:val="00A54CAE"/>
    <w:rsid w:val="00A64769"/>
    <w:rsid w:val="00A65231"/>
    <w:rsid w:val="00A6614B"/>
    <w:rsid w:val="00A83447"/>
    <w:rsid w:val="00A85366"/>
    <w:rsid w:val="00A863FC"/>
    <w:rsid w:val="00A911ED"/>
    <w:rsid w:val="00A926FA"/>
    <w:rsid w:val="00A95FB7"/>
    <w:rsid w:val="00AA02C6"/>
    <w:rsid w:val="00AA2324"/>
    <w:rsid w:val="00AA48E8"/>
    <w:rsid w:val="00AB3EDD"/>
    <w:rsid w:val="00AB55F6"/>
    <w:rsid w:val="00AB6298"/>
    <w:rsid w:val="00AB7F42"/>
    <w:rsid w:val="00AC29D5"/>
    <w:rsid w:val="00AC5AD9"/>
    <w:rsid w:val="00AE01D3"/>
    <w:rsid w:val="00AE2CD6"/>
    <w:rsid w:val="00AE3F08"/>
    <w:rsid w:val="00AF3AF7"/>
    <w:rsid w:val="00AF4617"/>
    <w:rsid w:val="00B022DA"/>
    <w:rsid w:val="00B03671"/>
    <w:rsid w:val="00B153A3"/>
    <w:rsid w:val="00B17F70"/>
    <w:rsid w:val="00B20765"/>
    <w:rsid w:val="00B20DAD"/>
    <w:rsid w:val="00B23571"/>
    <w:rsid w:val="00B23D4B"/>
    <w:rsid w:val="00B27B78"/>
    <w:rsid w:val="00B30684"/>
    <w:rsid w:val="00B30811"/>
    <w:rsid w:val="00B30EDF"/>
    <w:rsid w:val="00B337A1"/>
    <w:rsid w:val="00B339DB"/>
    <w:rsid w:val="00B33E61"/>
    <w:rsid w:val="00B42990"/>
    <w:rsid w:val="00B42F90"/>
    <w:rsid w:val="00B46DB6"/>
    <w:rsid w:val="00B479F9"/>
    <w:rsid w:val="00B47C57"/>
    <w:rsid w:val="00B50D4B"/>
    <w:rsid w:val="00B511C5"/>
    <w:rsid w:val="00B57E39"/>
    <w:rsid w:val="00B60035"/>
    <w:rsid w:val="00B7053C"/>
    <w:rsid w:val="00B75E7F"/>
    <w:rsid w:val="00B77AE1"/>
    <w:rsid w:val="00B84ED4"/>
    <w:rsid w:val="00B87A1D"/>
    <w:rsid w:val="00B90EB4"/>
    <w:rsid w:val="00B95E02"/>
    <w:rsid w:val="00BA103D"/>
    <w:rsid w:val="00BA3E74"/>
    <w:rsid w:val="00BA46C3"/>
    <w:rsid w:val="00BB38F9"/>
    <w:rsid w:val="00BC6F57"/>
    <w:rsid w:val="00BD249F"/>
    <w:rsid w:val="00BD283F"/>
    <w:rsid w:val="00BD2FAB"/>
    <w:rsid w:val="00BD3883"/>
    <w:rsid w:val="00BD655E"/>
    <w:rsid w:val="00BD6FBD"/>
    <w:rsid w:val="00BE41B4"/>
    <w:rsid w:val="00BE4E9D"/>
    <w:rsid w:val="00BE776D"/>
    <w:rsid w:val="00BF3A62"/>
    <w:rsid w:val="00BF66C1"/>
    <w:rsid w:val="00C02374"/>
    <w:rsid w:val="00C10390"/>
    <w:rsid w:val="00C1134D"/>
    <w:rsid w:val="00C1223D"/>
    <w:rsid w:val="00C2358A"/>
    <w:rsid w:val="00C241C7"/>
    <w:rsid w:val="00C319BF"/>
    <w:rsid w:val="00C32B44"/>
    <w:rsid w:val="00C35444"/>
    <w:rsid w:val="00C371E8"/>
    <w:rsid w:val="00C37D30"/>
    <w:rsid w:val="00C4408A"/>
    <w:rsid w:val="00C44925"/>
    <w:rsid w:val="00C517F3"/>
    <w:rsid w:val="00C57D40"/>
    <w:rsid w:val="00C638FA"/>
    <w:rsid w:val="00C64B01"/>
    <w:rsid w:val="00C64B4E"/>
    <w:rsid w:val="00C651FA"/>
    <w:rsid w:val="00C66151"/>
    <w:rsid w:val="00C70F3A"/>
    <w:rsid w:val="00C72AA7"/>
    <w:rsid w:val="00C77F78"/>
    <w:rsid w:val="00C80743"/>
    <w:rsid w:val="00C843CD"/>
    <w:rsid w:val="00C90629"/>
    <w:rsid w:val="00C9307B"/>
    <w:rsid w:val="00C936F0"/>
    <w:rsid w:val="00CA1A33"/>
    <w:rsid w:val="00CA59C3"/>
    <w:rsid w:val="00CA6988"/>
    <w:rsid w:val="00CB058F"/>
    <w:rsid w:val="00CC13F1"/>
    <w:rsid w:val="00CC22F8"/>
    <w:rsid w:val="00CC27E0"/>
    <w:rsid w:val="00CC612E"/>
    <w:rsid w:val="00CC714B"/>
    <w:rsid w:val="00CE26FE"/>
    <w:rsid w:val="00CE3723"/>
    <w:rsid w:val="00CE3C3D"/>
    <w:rsid w:val="00CE6381"/>
    <w:rsid w:val="00CF3692"/>
    <w:rsid w:val="00CF3A63"/>
    <w:rsid w:val="00D002AB"/>
    <w:rsid w:val="00D018C6"/>
    <w:rsid w:val="00D13B60"/>
    <w:rsid w:val="00D2733A"/>
    <w:rsid w:val="00D32D02"/>
    <w:rsid w:val="00D36051"/>
    <w:rsid w:val="00D402F9"/>
    <w:rsid w:val="00D45441"/>
    <w:rsid w:val="00D46B8D"/>
    <w:rsid w:val="00D474A3"/>
    <w:rsid w:val="00D47A97"/>
    <w:rsid w:val="00D5177D"/>
    <w:rsid w:val="00D52BB3"/>
    <w:rsid w:val="00D5319C"/>
    <w:rsid w:val="00D57FAE"/>
    <w:rsid w:val="00D64E19"/>
    <w:rsid w:val="00D678BD"/>
    <w:rsid w:val="00D70B90"/>
    <w:rsid w:val="00D70BD0"/>
    <w:rsid w:val="00D73F94"/>
    <w:rsid w:val="00D838D8"/>
    <w:rsid w:val="00D83D0F"/>
    <w:rsid w:val="00D85B11"/>
    <w:rsid w:val="00D9074F"/>
    <w:rsid w:val="00D973BD"/>
    <w:rsid w:val="00DA3261"/>
    <w:rsid w:val="00DA3766"/>
    <w:rsid w:val="00DA59A5"/>
    <w:rsid w:val="00DA62FB"/>
    <w:rsid w:val="00DB0D8B"/>
    <w:rsid w:val="00DB28C9"/>
    <w:rsid w:val="00DB621A"/>
    <w:rsid w:val="00DB6D1B"/>
    <w:rsid w:val="00DC7D42"/>
    <w:rsid w:val="00DD00F7"/>
    <w:rsid w:val="00DD38A8"/>
    <w:rsid w:val="00DF49C1"/>
    <w:rsid w:val="00DF7303"/>
    <w:rsid w:val="00DF7A73"/>
    <w:rsid w:val="00DF7C29"/>
    <w:rsid w:val="00E018BC"/>
    <w:rsid w:val="00E07DF6"/>
    <w:rsid w:val="00E1068B"/>
    <w:rsid w:val="00E12829"/>
    <w:rsid w:val="00E24551"/>
    <w:rsid w:val="00E30BE2"/>
    <w:rsid w:val="00E417FC"/>
    <w:rsid w:val="00E52443"/>
    <w:rsid w:val="00E533D4"/>
    <w:rsid w:val="00E54F3C"/>
    <w:rsid w:val="00E55773"/>
    <w:rsid w:val="00E62446"/>
    <w:rsid w:val="00E6729A"/>
    <w:rsid w:val="00E672AB"/>
    <w:rsid w:val="00E72D61"/>
    <w:rsid w:val="00E7554E"/>
    <w:rsid w:val="00E7679D"/>
    <w:rsid w:val="00E771E7"/>
    <w:rsid w:val="00E83D2A"/>
    <w:rsid w:val="00E85A0E"/>
    <w:rsid w:val="00E86BDB"/>
    <w:rsid w:val="00E87412"/>
    <w:rsid w:val="00E8746E"/>
    <w:rsid w:val="00E87987"/>
    <w:rsid w:val="00E904E2"/>
    <w:rsid w:val="00EB2CF1"/>
    <w:rsid w:val="00EC10B1"/>
    <w:rsid w:val="00EC46FD"/>
    <w:rsid w:val="00ED2CDF"/>
    <w:rsid w:val="00EE2032"/>
    <w:rsid w:val="00EE208B"/>
    <w:rsid w:val="00EE6C05"/>
    <w:rsid w:val="00EF0693"/>
    <w:rsid w:val="00F01885"/>
    <w:rsid w:val="00F12239"/>
    <w:rsid w:val="00F12AE8"/>
    <w:rsid w:val="00F1300C"/>
    <w:rsid w:val="00F16D85"/>
    <w:rsid w:val="00F2039C"/>
    <w:rsid w:val="00F224C9"/>
    <w:rsid w:val="00F24D47"/>
    <w:rsid w:val="00F25A87"/>
    <w:rsid w:val="00F2750B"/>
    <w:rsid w:val="00F32DEF"/>
    <w:rsid w:val="00F42D64"/>
    <w:rsid w:val="00F43965"/>
    <w:rsid w:val="00F53662"/>
    <w:rsid w:val="00F55FFB"/>
    <w:rsid w:val="00F57731"/>
    <w:rsid w:val="00F723DC"/>
    <w:rsid w:val="00F8368B"/>
    <w:rsid w:val="00F83BF1"/>
    <w:rsid w:val="00F937DC"/>
    <w:rsid w:val="00F963A0"/>
    <w:rsid w:val="00FA453F"/>
    <w:rsid w:val="00FA587D"/>
    <w:rsid w:val="00FA61D4"/>
    <w:rsid w:val="00FB158C"/>
    <w:rsid w:val="00FB246D"/>
    <w:rsid w:val="00FB3961"/>
    <w:rsid w:val="00FB606F"/>
    <w:rsid w:val="00FC0CD2"/>
    <w:rsid w:val="00FC2103"/>
    <w:rsid w:val="00FC5F25"/>
    <w:rsid w:val="00FC7431"/>
    <w:rsid w:val="00FD1DCC"/>
    <w:rsid w:val="00FD22FB"/>
    <w:rsid w:val="00FD38CB"/>
    <w:rsid w:val="00FD6F88"/>
    <w:rsid w:val="00FE00F2"/>
    <w:rsid w:val="00FE09DA"/>
    <w:rsid w:val="00FF0ABD"/>
    <w:rsid w:val="00FF5347"/>
    <w:rsid w:val="04A0696F"/>
    <w:rsid w:val="0B883F44"/>
    <w:rsid w:val="0EBF4592"/>
    <w:rsid w:val="2ADA7BEE"/>
    <w:rsid w:val="2EAC15A3"/>
    <w:rsid w:val="3901AEF7"/>
    <w:rsid w:val="3CC7C8B0"/>
    <w:rsid w:val="3CF28002"/>
    <w:rsid w:val="43965267"/>
    <w:rsid w:val="47614993"/>
    <w:rsid w:val="4A0E0D4E"/>
    <w:rsid w:val="53B39386"/>
    <w:rsid w:val="547CE9A0"/>
    <w:rsid w:val="5BD340A1"/>
    <w:rsid w:val="69AA4A64"/>
    <w:rsid w:val="74721395"/>
    <w:rsid w:val="7C8BA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C57023"/>
  <w15:docId w15:val="{E6AB7888-DD4D-4B66-8F43-A5DFAA5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2D3924"/>
    <w:pPr>
      <w:spacing w:before="0" w:after="0"/>
    </w:pPr>
    <w:rPr>
      <w:rFonts w:asciiTheme="majorHAnsi" w:eastAsiaTheme="majorEastAsia" w:hAnsiTheme="majorHAnsi" w:cstheme="majorBidi"/>
      <w:smallCaps/>
      <w:color w:val="0673A5" w:themeColor="text2" w:themeShade="BF"/>
      <w:spacing w:val="1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D3924"/>
    <w:rPr>
      <w:rFonts w:asciiTheme="majorHAnsi" w:eastAsiaTheme="majorEastAsia" w:hAnsiTheme="majorHAnsi" w:cstheme="majorBidi"/>
      <w:smallCaps/>
      <w:color w:val="0673A5" w:themeColor="text2" w:themeShade="BF"/>
      <w:spacing w:val="10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25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rah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6d894-0464-48de-994e-2927cf7358a4" xsi:nil="true"/>
    <lcf76f155ced4ddcb4097134ff3c332f xmlns="232770e3-4117-4511-b81c-ceede2f80c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82D55CD69BA44A151E65A5DBD7B2C" ma:contentTypeVersion="18" ma:contentTypeDescription="Create a new document." ma:contentTypeScope="" ma:versionID="cd50860670d616a065c8aefaa9895f01">
  <xsd:schema xmlns:xsd="http://www.w3.org/2001/XMLSchema" xmlns:xs="http://www.w3.org/2001/XMLSchema" xmlns:p="http://schemas.microsoft.com/office/2006/metadata/properties" xmlns:ns2="232770e3-4117-4511-b81c-ceede2f80cd6" xmlns:ns3="db86d894-0464-48de-994e-2927cf7358a4" targetNamespace="http://schemas.microsoft.com/office/2006/metadata/properties" ma:root="true" ma:fieldsID="c98dae24322be2bf1ce3e0630475eccb" ns2:_="" ns3:_="">
    <xsd:import namespace="232770e3-4117-4511-b81c-ceede2f80cd6"/>
    <xsd:import namespace="db86d894-0464-48de-994e-2927cf735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770e3-4117-4511-b81c-ceede2f80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f162e72-b651-40f8-86d2-db9b62fa0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d894-0464-48de-994e-2927cf735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b864ce-c6a5-493a-b5a4-6d804402cb0b}" ma:internalName="TaxCatchAll" ma:showField="CatchAllData" ma:web="db86d894-0464-48de-994e-2927cf735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2E633-BBB6-4B3A-8D91-1E33C38CC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A5017-F7F1-2F41-AC69-A615BA8909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db86d894-0464-48de-994e-2927cf7358a4"/>
    <ds:schemaRef ds:uri="232770e3-4117-4511-b81c-ceede2f80cd6"/>
  </ds:schemaRefs>
</ds:datastoreItem>
</file>

<file path=customXml/itemProps4.xml><?xml version="1.0" encoding="utf-8"?>
<ds:datastoreItem xmlns:ds="http://schemas.openxmlformats.org/officeDocument/2006/customXml" ds:itemID="{D9B1F748-5E1B-4043-9C55-47E43EE2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770e3-4117-4511-b81c-ceede2f80cd6"/>
    <ds:schemaRef ds:uri="db86d894-0464-48de-994e-2927cf735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10</TotalTime>
  <Pages>1</Pages>
  <Words>90</Words>
  <Characters>519</Characters>
  <Application>Microsoft Office Word</Application>
  <DocSecurity>0</DocSecurity>
  <Lines>4</Lines>
  <Paragraphs>1</Paragraphs>
  <ScaleCrop>false</ScaleCrop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Grass</dc:creator>
  <cp:keywords/>
  <cp:lastModifiedBy>Lorraine Makatura</cp:lastModifiedBy>
  <cp:revision>17</cp:revision>
  <cp:lastPrinted>2023-09-13T15:55:00Z</cp:lastPrinted>
  <dcterms:created xsi:type="dcterms:W3CDTF">2025-03-31T19:45:00Z</dcterms:created>
  <dcterms:modified xsi:type="dcterms:W3CDTF">2025-04-07T19:20:00Z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0x01010024882D55CD69BA44A151E65A5DBD7B2C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